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28" w:rsidRPr="00F35AE3" w:rsidRDefault="00654128" w:rsidP="00654128">
      <w:pPr>
        <w:ind w:left="709" w:hanging="709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F35AE3">
        <w:rPr>
          <w:rFonts w:asciiTheme="minorHAnsi" w:hAnsiTheme="minorHAnsi" w:cstheme="minorHAnsi"/>
          <w:sz w:val="22"/>
          <w:szCs w:val="22"/>
          <w:u w:val="single"/>
        </w:rPr>
        <w:t>Załącznik nr 4 do SIWZ</w:t>
      </w:r>
    </w:p>
    <w:p w:rsidR="00654128" w:rsidRPr="00F35AE3" w:rsidRDefault="00654128" w:rsidP="0065412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54128" w:rsidRPr="00F35AE3" w:rsidRDefault="00654128" w:rsidP="0065412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AE3"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WYKONANYCH LUB WYKONYWANYCH USŁUG</w:t>
      </w:r>
    </w:p>
    <w:p w:rsidR="00654128" w:rsidRPr="00F35AE3" w:rsidRDefault="00654128" w:rsidP="0065412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54128" w:rsidRPr="00F35AE3" w:rsidRDefault="00654128" w:rsidP="0065412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o wartości szacunkowej nie przekraczającej kwoty określonej w przepisach wydanych na podstawie art. 11 ust.8 ustawy Prawo zamówień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F35AE3">
        <w:rPr>
          <w:rFonts w:asciiTheme="minorHAnsi" w:hAnsiTheme="minorHAnsi" w:cstheme="minorHAnsi"/>
          <w:sz w:val="22"/>
          <w:szCs w:val="22"/>
        </w:rPr>
        <w:t>ublicznych, realizowanym w trybie przetargu nieograniczonego na:</w:t>
      </w:r>
      <w:r w:rsidRPr="00F35A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83232" w:rsidRDefault="00283232" w:rsidP="00283232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Pełnienie czynności Inspektora Nadzoru Inwestorskie</w:t>
      </w:r>
      <w:r w:rsidR="00FD0FB8">
        <w:rPr>
          <w:rFonts w:asciiTheme="minorHAnsi" w:hAnsiTheme="minorHAnsi" w:cstheme="minorHAnsi"/>
          <w:b/>
          <w:szCs w:val="24"/>
        </w:rPr>
        <w:t>go przy realizacji zadania p.n.</w:t>
      </w:r>
      <w:r w:rsidRPr="00647961">
        <w:rPr>
          <w:rFonts w:asciiTheme="minorHAnsi" w:hAnsiTheme="minorHAnsi" w:cstheme="minorHAnsi"/>
          <w:b/>
          <w:szCs w:val="24"/>
        </w:rPr>
        <w:t>: Projekt i rozbudowa  oraz modernizacja systemu wodno-ściekowego w Aglomeracji Krynica</w:t>
      </w:r>
      <w:r w:rsidRPr="0064796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47961">
        <w:rPr>
          <w:rFonts w:asciiTheme="minorHAnsi" w:hAnsiTheme="minorHAnsi" w:cstheme="minorHAnsi"/>
          <w:b/>
          <w:szCs w:val="24"/>
        </w:rPr>
        <w:t>Morska w ramach realizacji projektu pn. „Rozbudowa i modernizacja systemu wodno-ściekowego w Aglomeracji Krynica</w:t>
      </w:r>
      <w:r w:rsidRPr="0064796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47961">
        <w:rPr>
          <w:rFonts w:asciiTheme="minorHAnsi" w:hAnsiTheme="minorHAnsi" w:cstheme="minorHAnsi"/>
          <w:b/>
          <w:szCs w:val="24"/>
        </w:rPr>
        <w:t>Morska”</w:t>
      </w:r>
    </w:p>
    <w:p w:rsidR="00654128" w:rsidRPr="00F35AE3" w:rsidRDefault="00654128" w:rsidP="002832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54128" w:rsidRPr="00F35AE3" w:rsidRDefault="00654128" w:rsidP="00654128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Wykaz dostaw lub usług wykonanych, a w przypadku świadczeń okresowych lub ciągłych również wykonywanych, w okresie ostatnich 3 lat przed upływem terminu składania ofert albo wniosków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AE3">
        <w:rPr>
          <w:rFonts w:asciiTheme="minorHAnsi" w:hAnsiTheme="minorHAnsi" w:cstheme="minorHAnsi"/>
          <w:sz w:val="22"/>
          <w:szCs w:val="22"/>
        </w:rPr>
        <w:t>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654128" w:rsidRPr="00F35AE3" w:rsidRDefault="00654128" w:rsidP="0065412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455"/>
        <w:gridCol w:w="1751"/>
        <w:gridCol w:w="2269"/>
        <w:gridCol w:w="2278"/>
      </w:tblGrid>
      <w:tr w:rsidR="00654128" w:rsidRPr="00F35AE3" w:rsidTr="00213A02">
        <w:trPr>
          <w:cantSplit/>
          <w:trHeight w:val="772"/>
          <w:jc w:val="center"/>
        </w:trPr>
        <w:tc>
          <w:tcPr>
            <w:tcW w:w="490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55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Nazwa i adres odbiorcy,</w:t>
            </w:r>
          </w:p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dla którego wykonano/wykonuje się usługi Inspektora Nadzoru</w:t>
            </w:r>
          </w:p>
        </w:tc>
        <w:tc>
          <w:tcPr>
            <w:tcW w:w="1751" w:type="dxa"/>
            <w:vAlign w:val="center"/>
          </w:tcPr>
          <w:p w:rsidR="00654128" w:rsidRPr="00F35AE3" w:rsidRDefault="00654128" w:rsidP="00855D77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55D77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855D77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</w:p>
        </w:tc>
        <w:tc>
          <w:tcPr>
            <w:tcW w:w="2269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Zakres przedmiotowy</w:t>
            </w:r>
          </w:p>
        </w:tc>
        <w:tc>
          <w:tcPr>
            <w:tcW w:w="2278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Data rozpoczęcia/zakończenia</w:t>
            </w:r>
          </w:p>
        </w:tc>
      </w:tr>
      <w:tr w:rsidR="00654128" w:rsidRPr="00F35AE3" w:rsidTr="00213A02">
        <w:trPr>
          <w:cantSplit/>
          <w:trHeight w:val="432"/>
          <w:jc w:val="center"/>
        </w:trPr>
        <w:tc>
          <w:tcPr>
            <w:tcW w:w="490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128" w:rsidRPr="00F35AE3" w:rsidTr="00213A02">
        <w:trPr>
          <w:cantSplit/>
          <w:trHeight w:val="432"/>
          <w:jc w:val="center"/>
        </w:trPr>
        <w:tc>
          <w:tcPr>
            <w:tcW w:w="490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128" w:rsidRPr="00F35AE3" w:rsidTr="00213A02">
        <w:trPr>
          <w:cantSplit/>
          <w:trHeight w:val="432"/>
          <w:jc w:val="center"/>
        </w:trPr>
        <w:tc>
          <w:tcPr>
            <w:tcW w:w="490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:rsidR="00654128" w:rsidRPr="00F35AE3" w:rsidRDefault="00654128" w:rsidP="00213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54128" w:rsidRPr="00F35AE3" w:rsidRDefault="00654128" w:rsidP="00654128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5AE3">
        <w:rPr>
          <w:rFonts w:asciiTheme="minorHAnsi" w:hAnsiTheme="minorHAnsi" w:cstheme="minorHAnsi"/>
          <w:color w:val="auto"/>
          <w:sz w:val="22"/>
          <w:szCs w:val="22"/>
        </w:rPr>
        <w:t>W przypadku składania oferty przez Wykonawców wspólnie ubiegających się o udzielenie zamówienia, oceniane będzie łączne doświadczenie wykonawców ubiegających się wspólnie o udzielenie zamówienia.</w:t>
      </w:r>
    </w:p>
    <w:p w:rsidR="00654128" w:rsidRPr="00F35AE3" w:rsidRDefault="00654128" w:rsidP="00FD0FB8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W przypadku, gdy Wykonawca załączy dokumenty zawierające kwoty wyrażone w walutach innych niż PLN, Zamawiający przeliczy je na PLN. Do przeliczenia zostanie zastosowany średni kurs walut NBP obowiązujący w dniu publikacji ogłoszenia o przedmiotowym zamówieniu w Biuletynie Zamówień Publicznych.</w:t>
      </w:r>
    </w:p>
    <w:p w:rsidR="00B457A2" w:rsidRDefault="00B457A2" w:rsidP="00654128">
      <w:pPr>
        <w:pStyle w:val="pkt"/>
        <w:spacing w:before="0" w:after="0" w:line="240" w:lineRule="exact"/>
        <w:ind w:hanging="567"/>
        <w:rPr>
          <w:rFonts w:asciiTheme="minorHAnsi" w:hAnsiTheme="minorHAnsi" w:cstheme="minorHAnsi"/>
          <w:sz w:val="22"/>
          <w:szCs w:val="22"/>
        </w:rPr>
      </w:pPr>
    </w:p>
    <w:p w:rsidR="00654128" w:rsidRDefault="00654128" w:rsidP="00654128">
      <w:pPr>
        <w:pStyle w:val="pkt"/>
        <w:spacing w:before="0" w:after="0" w:line="240" w:lineRule="exact"/>
        <w:ind w:hanging="567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 xml:space="preserve">……………………………………                              </w:t>
      </w:r>
      <w:r w:rsidR="00806771">
        <w:rPr>
          <w:rFonts w:asciiTheme="minorHAnsi" w:hAnsiTheme="minorHAnsi" w:cstheme="minorHAnsi"/>
          <w:sz w:val="22"/>
          <w:szCs w:val="22"/>
        </w:rPr>
        <w:t xml:space="preserve"> </w:t>
      </w:r>
      <w:r w:rsidRPr="00F35AE3">
        <w:rPr>
          <w:rFonts w:asciiTheme="minorHAnsi" w:hAnsiTheme="minorHAnsi" w:cstheme="minorHAnsi"/>
          <w:sz w:val="22"/>
          <w:szCs w:val="22"/>
        </w:rPr>
        <w:t xml:space="preserve">                        …………………………………</w:t>
      </w:r>
    </w:p>
    <w:p w:rsidR="00654128" w:rsidRDefault="00654128" w:rsidP="00654128">
      <w:pPr>
        <w:pStyle w:val="pkt"/>
        <w:spacing w:before="0" w:after="0" w:line="240" w:lineRule="exact"/>
        <w:ind w:hanging="567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 xml:space="preserve">Nazwa i adres Wykonawcy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F35AE3">
        <w:rPr>
          <w:rFonts w:asciiTheme="minorHAnsi" w:hAnsiTheme="minorHAnsi" w:cstheme="minorHAnsi"/>
          <w:sz w:val="22"/>
          <w:szCs w:val="22"/>
        </w:rPr>
        <w:t>podpis Wykonawcy</w:t>
      </w:r>
    </w:p>
    <w:p w:rsidR="00654128" w:rsidRPr="00F35AE3" w:rsidRDefault="00654128" w:rsidP="00654128">
      <w:pPr>
        <w:pStyle w:val="pkt"/>
        <w:spacing w:before="0" w:after="0" w:line="240" w:lineRule="exact"/>
        <w:ind w:hanging="567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i/>
          <w:sz w:val="22"/>
          <w:szCs w:val="22"/>
        </w:rPr>
        <w:t>(lub pieczątka firmowa)                                   (osoby upoważnionej lub osób upoważnionych)</w:t>
      </w:r>
    </w:p>
    <w:p w:rsidR="00654128" w:rsidRPr="00F35AE3" w:rsidRDefault="00654128" w:rsidP="006541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4128" w:rsidRDefault="00654128" w:rsidP="00654128">
      <w:pPr>
        <w:ind w:left="6804" w:hanging="6662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……………………………..….</w:t>
      </w:r>
    </w:p>
    <w:p w:rsidR="00654128" w:rsidRPr="00EF5A38" w:rsidRDefault="00654128" w:rsidP="00EF5A38">
      <w:pPr>
        <w:ind w:left="6804" w:hanging="6662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(miejscowość, data)</w:t>
      </w:r>
      <w:bookmarkStart w:id="0" w:name="_GoBack"/>
      <w:bookmarkEnd w:id="0"/>
    </w:p>
    <w:sectPr w:rsidR="00654128" w:rsidRPr="00EF5A38" w:rsidSect="004A27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32" w:rsidRDefault="009E6B32" w:rsidP="00544BA9">
      <w:r>
        <w:separator/>
      </w:r>
    </w:p>
  </w:endnote>
  <w:endnote w:type="continuationSeparator" w:id="0">
    <w:p w:rsidR="009E6B32" w:rsidRDefault="009E6B32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469"/>
      <w:docPartObj>
        <w:docPartGallery w:val="Page Numbers (Bottom of Page)"/>
        <w:docPartUnique/>
      </w:docPartObj>
    </w:sdtPr>
    <w:sdtEndPr/>
    <w:sdtContent>
      <w:p w:rsidR="00C37053" w:rsidRPr="00270EEC" w:rsidRDefault="00C37053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</w:p>
      <w:p w:rsidR="00C37053" w:rsidRDefault="00C37053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32" w:rsidRDefault="009E6B32" w:rsidP="00544BA9">
      <w:r>
        <w:separator/>
      </w:r>
    </w:p>
  </w:footnote>
  <w:footnote w:type="continuationSeparator" w:id="0">
    <w:p w:rsidR="009E6B32" w:rsidRDefault="009E6B32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1" w:rsidRDefault="006479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C48557" wp14:editId="0E3C1B0C">
          <wp:simplePos x="0" y="0"/>
          <wp:positionH relativeFrom="margin">
            <wp:posOffset>-588010</wp:posOffset>
          </wp:positionH>
          <wp:positionV relativeFrom="paragraph">
            <wp:posOffset>-201295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6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7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1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3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6F6D90"/>
    <w:multiLevelType w:val="hybridMultilevel"/>
    <w:tmpl w:val="794CE0F0"/>
    <w:lvl w:ilvl="0" w:tplc="019C3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8C1"/>
    <w:multiLevelType w:val="hybridMultilevel"/>
    <w:tmpl w:val="A45CD254"/>
    <w:lvl w:ilvl="0" w:tplc="322632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28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A2F8C"/>
    <w:multiLevelType w:val="hybridMultilevel"/>
    <w:tmpl w:val="97029998"/>
    <w:lvl w:ilvl="0" w:tplc="FC200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3132"/>
    <w:multiLevelType w:val="hybridMultilevel"/>
    <w:tmpl w:val="BD88BFDE"/>
    <w:lvl w:ilvl="0" w:tplc="21A659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39"/>
  </w:num>
  <w:num w:numId="25">
    <w:abstractNumId w:val="13"/>
  </w:num>
  <w:num w:numId="26">
    <w:abstractNumId w:val="21"/>
  </w:num>
  <w:num w:numId="27">
    <w:abstractNumId w:val="5"/>
  </w:num>
  <w:num w:numId="28">
    <w:abstractNumId w:val="35"/>
  </w:num>
  <w:num w:numId="29">
    <w:abstractNumId w:val="25"/>
  </w:num>
  <w:num w:numId="30">
    <w:abstractNumId w:val="3"/>
  </w:num>
  <w:num w:numId="3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07983"/>
    <w:rsid w:val="0001294A"/>
    <w:rsid w:val="00015077"/>
    <w:rsid w:val="00021DFD"/>
    <w:rsid w:val="00024416"/>
    <w:rsid w:val="0002591E"/>
    <w:rsid w:val="0002784D"/>
    <w:rsid w:val="00031465"/>
    <w:rsid w:val="00031FBC"/>
    <w:rsid w:val="000340AA"/>
    <w:rsid w:val="00034710"/>
    <w:rsid w:val="000352C7"/>
    <w:rsid w:val="00035B05"/>
    <w:rsid w:val="00043AA7"/>
    <w:rsid w:val="00043D9F"/>
    <w:rsid w:val="000456B6"/>
    <w:rsid w:val="00047B42"/>
    <w:rsid w:val="00050EFF"/>
    <w:rsid w:val="000515CC"/>
    <w:rsid w:val="0005427F"/>
    <w:rsid w:val="000545D2"/>
    <w:rsid w:val="000556F5"/>
    <w:rsid w:val="000561F3"/>
    <w:rsid w:val="000627E7"/>
    <w:rsid w:val="00065DAE"/>
    <w:rsid w:val="00067FD2"/>
    <w:rsid w:val="000707B5"/>
    <w:rsid w:val="000710CE"/>
    <w:rsid w:val="00071EBE"/>
    <w:rsid w:val="000726E8"/>
    <w:rsid w:val="00072F77"/>
    <w:rsid w:val="00073A00"/>
    <w:rsid w:val="0007558F"/>
    <w:rsid w:val="000811E5"/>
    <w:rsid w:val="000815A8"/>
    <w:rsid w:val="00081DE1"/>
    <w:rsid w:val="00084C12"/>
    <w:rsid w:val="00093337"/>
    <w:rsid w:val="0009348B"/>
    <w:rsid w:val="00095E24"/>
    <w:rsid w:val="00096648"/>
    <w:rsid w:val="00097011"/>
    <w:rsid w:val="000A14BF"/>
    <w:rsid w:val="000A1851"/>
    <w:rsid w:val="000A34EB"/>
    <w:rsid w:val="000A4235"/>
    <w:rsid w:val="000A496D"/>
    <w:rsid w:val="000B005F"/>
    <w:rsid w:val="000B029C"/>
    <w:rsid w:val="000B0512"/>
    <w:rsid w:val="000B0691"/>
    <w:rsid w:val="000B0A7A"/>
    <w:rsid w:val="000B1053"/>
    <w:rsid w:val="000B1309"/>
    <w:rsid w:val="000B149F"/>
    <w:rsid w:val="000B45A2"/>
    <w:rsid w:val="000B4E58"/>
    <w:rsid w:val="000B672C"/>
    <w:rsid w:val="000B7344"/>
    <w:rsid w:val="000B7962"/>
    <w:rsid w:val="000B798A"/>
    <w:rsid w:val="000C538C"/>
    <w:rsid w:val="000C7B74"/>
    <w:rsid w:val="000D01D9"/>
    <w:rsid w:val="000D0964"/>
    <w:rsid w:val="000D5C18"/>
    <w:rsid w:val="000D7B81"/>
    <w:rsid w:val="000E5280"/>
    <w:rsid w:val="000E74CD"/>
    <w:rsid w:val="000F066A"/>
    <w:rsid w:val="000F16E1"/>
    <w:rsid w:val="000F2AA4"/>
    <w:rsid w:val="000F3204"/>
    <w:rsid w:val="000F4770"/>
    <w:rsid w:val="00100075"/>
    <w:rsid w:val="00101027"/>
    <w:rsid w:val="001029B3"/>
    <w:rsid w:val="00102A9F"/>
    <w:rsid w:val="00104048"/>
    <w:rsid w:val="00106248"/>
    <w:rsid w:val="001062A9"/>
    <w:rsid w:val="00106396"/>
    <w:rsid w:val="00110395"/>
    <w:rsid w:val="00110401"/>
    <w:rsid w:val="0011040F"/>
    <w:rsid w:val="001123F3"/>
    <w:rsid w:val="0011300A"/>
    <w:rsid w:val="00120083"/>
    <w:rsid w:val="001217CE"/>
    <w:rsid w:val="00121C78"/>
    <w:rsid w:val="00123205"/>
    <w:rsid w:val="00123873"/>
    <w:rsid w:val="00125670"/>
    <w:rsid w:val="001259F2"/>
    <w:rsid w:val="00126720"/>
    <w:rsid w:val="00127276"/>
    <w:rsid w:val="00130B77"/>
    <w:rsid w:val="001335D3"/>
    <w:rsid w:val="00134505"/>
    <w:rsid w:val="00135948"/>
    <w:rsid w:val="00135C24"/>
    <w:rsid w:val="00136797"/>
    <w:rsid w:val="0013791B"/>
    <w:rsid w:val="001411FD"/>
    <w:rsid w:val="0014178F"/>
    <w:rsid w:val="00141C49"/>
    <w:rsid w:val="00142A20"/>
    <w:rsid w:val="00142CEA"/>
    <w:rsid w:val="00144836"/>
    <w:rsid w:val="00145000"/>
    <w:rsid w:val="00145235"/>
    <w:rsid w:val="0014575A"/>
    <w:rsid w:val="00146A3A"/>
    <w:rsid w:val="0015179E"/>
    <w:rsid w:val="0015206E"/>
    <w:rsid w:val="00152A06"/>
    <w:rsid w:val="00153CC5"/>
    <w:rsid w:val="00155B8B"/>
    <w:rsid w:val="00157575"/>
    <w:rsid w:val="00160DA8"/>
    <w:rsid w:val="00161FE4"/>
    <w:rsid w:val="00163180"/>
    <w:rsid w:val="00164731"/>
    <w:rsid w:val="00165A87"/>
    <w:rsid w:val="00165F34"/>
    <w:rsid w:val="00166431"/>
    <w:rsid w:val="00171DFF"/>
    <w:rsid w:val="00173CFE"/>
    <w:rsid w:val="00174FCA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87EAF"/>
    <w:rsid w:val="00190754"/>
    <w:rsid w:val="00190791"/>
    <w:rsid w:val="00191000"/>
    <w:rsid w:val="001935A5"/>
    <w:rsid w:val="00193D69"/>
    <w:rsid w:val="00195954"/>
    <w:rsid w:val="00197821"/>
    <w:rsid w:val="001A0D28"/>
    <w:rsid w:val="001A3BFC"/>
    <w:rsid w:val="001A4557"/>
    <w:rsid w:val="001A6F2D"/>
    <w:rsid w:val="001B13CF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1F6B8D"/>
    <w:rsid w:val="001F71DE"/>
    <w:rsid w:val="00200A2F"/>
    <w:rsid w:val="00204A02"/>
    <w:rsid w:val="00205353"/>
    <w:rsid w:val="00207C20"/>
    <w:rsid w:val="00210EF0"/>
    <w:rsid w:val="00211AEF"/>
    <w:rsid w:val="0021247F"/>
    <w:rsid w:val="00215945"/>
    <w:rsid w:val="00215D72"/>
    <w:rsid w:val="00227FE3"/>
    <w:rsid w:val="002300AA"/>
    <w:rsid w:val="0023020E"/>
    <w:rsid w:val="00231D4A"/>
    <w:rsid w:val="002324D2"/>
    <w:rsid w:val="002332C4"/>
    <w:rsid w:val="00233F36"/>
    <w:rsid w:val="00237093"/>
    <w:rsid w:val="0024497C"/>
    <w:rsid w:val="002451EF"/>
    <w:rsid w:val="0024582A"/>
    <w:rsid w:val="00250069"/>
    <w:rsid w:val="00250A00"/>
    <w:rsid w:val="002544F8"/>
    <w:rsid w:val="00255896"/>
    <w:rsid w:val="00255A58"/>
    <w:rsid w:val="00255DBE"/>
    <w:rsid w:val="00256396"/>
    <w:rsid w:val="00256C43"/>
    <w:rsid w:val="00260D2E"/>
    <w:rsid w:val="0026320B"/>
    <w:rsid w:val="00266C96"/>
    <w:rsid w:val="00270D6C"/>
    <w:rsid w:val="00270DED"/>
    <w:rsid w:val="00270EEC"/>
    <w:rsid w:val="00271A7B"/>
    <w:rsid w:val="00271D79"/>
    <w:rsid w:val="00271F33"/>
    <w:rsid w:val="00283232"/>
    <w:rsid w:val="00284F9E"/>
    <w:rsid w:val="002859E7"/>
    <w:rsid w:val="00290845"/>
    <w:rsid w:val="00291943"/>
    <w:rsid w:val="00292407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0FD7"/>
    <w:rsid w:val="002D2F08"/>
    <w:rsid w:val="002D3303"/>
    <w:rsid w:val="002D416D"/>
    <w:rsid w:val="002D4857"/>
    <w:rsid w:val="002D534E"/>
    <w:rsid w:val="002D77BF"/>
    <w:rsid w:val="002E127D"/>
    <w:rsid w:val="002E32F7"/>
    <w:rsid w:val="002E4AEA"/>
    <w:rsid w:val="002E71CA"/>
    <w:rsid w:val="002F43BF"/>
    <w:rsid w:val="002F7E8F"/>
    <w:rsid w:val="00307417"/>
    <w:rsid w:val="003102A2"/>
    <w:rsid w:val="0031241E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4B6F"/>
    <w:rsid w:val="00337D47"/>
    <w:rsid w:val="003431EE"/>
    <w:rsid w:val="00344F3E"/>
    <w:rsid w:val="00346A26"/>
    <w:rsid w:val="00346D1D"/>
    <w:rsid w:val="003529DB"/>
    <w:rsid w:val="003539DD"/>
    <w:rsid w:val="00354660"/>
    <w:rsid w:val="00361E5C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3EA9"/>
    <w:rsid w:val="00374C0A"/>
    <w:rsid w:val="00376A30"/>
    <w:rsid w:val="00377229"/>
    <w:rsid w:val="003836CE"/>
    <w:rsid w:val="0038652C"/>
    <w:rsid w:val="00386AC6"/>
    <w:rsid w:val="003870E5"/>
    <w:rsid w:val="00390B43"/>
    <w:rsid w:val="00391DED"/>
    <w:rsid w:val="0039323C"/>
    <w:rsid w:val="00393332"/>
    <w:rsid w:val="003962C3"/>
    <w:rsid w:val="00396A28"/>
    <w:rsid w:val="003A1C27"/>
    <w:rsid w:val="003A2785"/>
    <w:rsid w:val="003A3327"/>
    <w:rsid w:val="003A5155"/>
    <w:rsid w:val="003A70DA"/>
    <w:rsid w:val="003A7660"/>
    <w:rsid w:val="003B3E3A"/>
    <w:rsid w:val="003B44CA"/>
    <w:rsid w:val="003C10AA"/>
    <w:rsid w:val="003C228B"/>
    <w:rsid w:val="003C22EB"/>
    <w:rsid w:val="003C6EBA"/>
    <w:rsid w:val="003D23F8"/>
    <w:rsid w:val="003D654D"/>
    <w:rsid w:val="003E25EB"/>
    <w:rsid w:val="003E2C2C"/>
    <w:rsid w:val="003E38FD"/>
    <w:rsid w:val="003E6CF5"/>
    <w:rsid w:val="003E75A6"/>
    <w:rsid w:val="003F1836"/>
    <w:rsid w:val="003F510B"/>
    <w:rsid w:val="003F671A"/>
    <w:rsid w:val="003F6A07"/>
    <w:rsid w:val="0040237C"/>
    <w:rsid w:val="00402C17"/>
    <w:rsid w:val="00404EE0"/>
    <w:rsid w:val="004050F9"/>
    <w:rsid w:val="0040567B"/>
    <w:rsid w:val="00407CAF"/>
    <w:rsid w:val="00410CE9"/>
    <w:rsid w:val="004114B9"/>
    <w:rsid w:val="00415621"/>
    <w:rsid w:val="0041783D"/>
    <w:rsid w:val="00417941"/>
    <w:rsid w:val="0042075D"/>
    <w:rsid w:val="00421A8A"/>
    <w:rsid w:val="00422D85"/>
    <w:rsid w:val="0042346C"/>
    <w:rsid w:val="00423484"/>
    <w:rsid w:val="00424AC6"/>
    <w:rsid w:val="00425A77"/>
    <w:rsid w:val="00427DD2"/>
    <w:rsid w:val="004313A1"/>
    <w:rsid w:val="00431D80"/>
    <w:rsid w:val="00433C92"/>
    <w:rsid w:val="004358AD"/>
    <w:rsid w:val="00435FEF"/>
    <w:rsid w:val="0044079B"/>
    <w:rsid w:val="00450F45"/>
    <w:rsid w:val="004511E3"/>
    <w:rsid w:val="00454EA8"/>
    <w:rsid w:val="0045507B"/>
    <w:rsid w:val="004554E0"/>
    <w:rsid w:val="00455B1F"/>
    <w:rsid w:val="004566B9"/>
    <w:rsid w:val="00456A60"/>
    <w:rsid w:val="00456B44"/>
    <w:rsid w:val="00456E25"/>
    <w:rsid w:val="00462758"/>
    <w:rsid w:val="00462E11"/>
    <w:rsid w:val="00463E34"/>
    <w:rsid w:val="00467EC4"/>
    <w:rsid w:val="004700E1"/>
    <w:rsid w:val="0047022B"/>
    <w:rsid w:val="00471803"/>
    <w:rsid w:val="00471EE5"/>
    <w:rsid w:val="0047248E"/>
    <w:rsid w:val="0047439D"/>
    <w:rsid w:val="0047543E"/>
    <w:rsid w:val="00475962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28"/>
    <w:rsid w:val="004909CD"/>
    <w:rsid w:val="00491E66"/>
    <w:rsid w:val="004924F8"/>
    <w:rsid w:val="00493A8E"/>
    <w:rsid w:val="0049431E"/>
    <w:rsid w:val="004965AC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0FBE"/>
    <w:rsid w:val="004D7778"/>
    <w:rsid w:val="004E0096"/>
    <w:rsid w:val="004F121C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0DFE"/>
    <w:rsid w:val="00542A92"/>
    <w:rsid w:val="005435CC"/>
    <w:rsid w:val="00544BA9"/>
    <w:rsid w:val="00546675"/>
    <w:rsid w:val="005507A0"/>
    <w:rsid w:val="00550E0A"/>
    <w:rsid w:val="0055226E"/>
    <w:rsid w:val="00555730"/>
    <w:rsid w:val="00555875"/>
    <w:rsid w:val="00556D70"/>
    <w:rsid w:val="00557185"/>
    <w:rsid w:val="00557B04"/>
    <w:rsid w:val="00560088"/>
    <w:rsid w:val="00560B98"/>
    <w:rsid w:val="005615B5"/>
    <w:rsid w:val="00561877"/>
    <w:rsid w:val="0056273C"/>
    <w:rsid w:val="00564279"/>
    <w:rsid w:val="00565839"/>
    <w:rsid w:val="00567600"/>
    <w:rsid w:val="00570DCE"/>
    <w:rsid w:val="0057149B"/>
    <w:rsid w:val="00573776"/>
    <w:rsid w:val="00575786"/>
    <w:rsid w:val="00575CA1"/>
    <w:rsid w:val="0058023D"/>
    <w:rsid w:val="0058287F"/>
    <w:rsid w:val="0058393F"/>
    <w:rsid w:val="00586E0E"/>
    <w:rsid w:val="0058705B"/>
    <w:rsid w:val="00587330"/>
    <w:rsid w:val="0059025D"/>
    <w:rsid w:val="00591305"/>
    <w:rsid w:val="00591E5D"/>
    <w:rsid w:val="0059366B"/>
    <w:rsid w:val="005953D4"/>
    <w:rsid w:val="005A05BD"/>
    <w:rsid w:val="005A0D70"/>
    <w:rsid w:val="005A19A6"/>
    <w:rsid w:val="005A2F99"/>
    <w:rsid w:val="005A3986"/>
    <w:rsid w:val="005A3DD2"/>
    <w:rsid w:val="005A4698"/>
    <w:rsid w:val="005A53C7"/>
    <w:rsid w:val="005A6C87"/>
    <w:rsid w:val="005B09E5"/>
    <w:rsid w:val="005B6424"/>
    <w:rsid w:val="005B77E9"/>
    <w:rsid w:val="005C15EA"/>
    <w:rsid w:val="005C4E49"/>
    <w:rsid w:val="005C5BA6"/>
    <w:rsid w:val="005C6169"/>
    <w:rsid w:val="005C7E0E"/>
    <w:rsid w:val="005D1D5F"/>
    <w:rsid w:val="005D2C6E"/>
    <w:rsid w:val="005E0995"/>
    <w:rsid w:val="005E186B"/>
    <w:rsid w:val="005E7DD1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07D11"/>
    <w:rsid w:val="00613170"/>
    <w:rsid w:val="006148AF"/>
    <w:rsid w:val="00615D90"/>
    <w:rsid w:val="006202AD"/>
    <w:rsid w:val="00623ABF"/>
    <w:rsid w:val="00623ACA"/>
    <w:rsid w:val="00630EF9"/>
    <w:rsid w:val="00631198"/>
    <w:rsid w:val="00636825"/>
    <w:rsid w:val="006476EF"/>
    <w:rsid w:val="00647961"/>
    <w:rsid w:val="00651BC0"/>
    <w:rsid w:val="00653962"/>
    <w:rsid w:val="00654128"/>
    <w:rsid w:val="00654894"/>
    <w:rsid w:val="006549E2"/>
    <w:rsid w:val="00655C70"/>
    <w:rsid w:val="006566EC"/>
    <w:rsid w:val="00661C4A"/>
    <w:rsid w:val="006666E4"/>
    <w:rsid w:val="00667E69"/>
    <w:rsid w:val="00671219"/>
    <w:rsid w:val="006762EE"/>
    <w:rsid w:val="006776AE"/>
    <w:rsid w:val="00677745"/>
    <w:rsid w:val="006830D4"/>
    <w:rsid w:val="00683979"/>
    <w:rsid w:val="0068529C"/>
    <w:rsid w:val="0068530A"/>
    <w:rsid w:val="00685BAD"/>
    <w:rsid w:val="006874C9"/>
    <w:rsid w:val="00687991"/>
    <w:rsid w:val="00691DB8"/>
    <w:rsid w:val="006921A7"/>
    <w:rsid w:val="006A41A7"/>
    <w:rsid w:val="006A59ED"/>
    <w:rsid w:val="006A703C"/>
    <w:rsid w:val="006B1A40"/>
    <w:rsid w:val="006B1DB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6F4350"/>
    <w:rsid w:val="006F7758"/>
    <w:rsid w:val="00700840"/>
    <w:rsid w:val="00703DF8"/>
    <w:rsid w:val="00704BF3"/>
    <w:rsid w:val="00704EEB"/>
    <w:rsid w:val="00707FE5"/>
    <w:rsid w:val="00711227"/>
    <w:rsid w:val="007129CA"/>
    <w:rsid w:val="00712C00"/>
    <w:rsid w:val="007139B4"/>
    <w:rsid w:val="0071500B"/>
    <w:rsid w:val="00715554"/>
    <w:rsid w:val="00717529"/>
    <w:rsid w:val="00721C36"/>
    <w:rsid w:val="00724314"/>
    <w:rsid w:val="00725F58"/>
    <w:rsid w:val="0073449F"/>
    <w:rsid w:val="00736AF1"/>
    <w:rsid w:val="00736B1E"/>
    <w:rsid w:val="00742BE1"/>
    <w:rsid w:val="00742C45"/>
    <w:rsid w:val="0074400A"/>
    <w:rsid w:val="0074732C"/>
    <w:rsid w:val="00747906"/>
    <w:rsid w:val="007520DE"/>
    <w:rsid w:val="00756B6A"/>
    <w:rsid w:val="00756DE2"/>
    <w:rsid w:val="007611BA"/>
    <w:rsid w:val="007617FE"/>
    <w:rsid w:val="00762CEB"/>
    <w:rsid w:val="00764B75"/>
    <w:rsid w:val="00765931"/>
    <w:rsid w:val="00767BB8"/>
    <w:rsid w:val="00767FAA"/>
    <w:rsid w:val="00772687"/>
    <w:rsid w:val="00772C69"/>
    <w:rsid w:val="00772FC6"/>
    <w:rsid w:val="007747F7"/>
    <w:rsid w:val="00774FC1"/>
    <w:rsid w:val="00775B91"/>
    <w:rsid w:val="0078037D"/>
    <w:rsid w:val="00782A6D"/>
    <w:rsid w:val="00782EB9"/>
    <w:rsid w:val="00784672"/>
    <w:rsid w:val="00786E24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B7F"/>
    <w:rsid w:val="007A3DFA"/>
    <w:rsid w:val="007A5A23"/>
    <w:rsid w:val="007A7855"/>
    <w:rsid w:val="007A7D46"/>
    <w:rsid w:val="007B157F"/>
    <w:rsid w:val="007B347B"/>
    <w:rsid w:val="007B671A"/>
    <w:rsid w:val="007B6ABF"/>
    <w:rsid w:val="007C055A"/>
    <w:rsid w:val="007C0897"/>
    <w:rsid w:val="007C181A"/>
    <w:rsid w:val="007C1DE0"/>
    <w:rsid w:val="007C1F38"/>
    <w:rsid w:val="007C37C3"/>
    <w:rsid w:val="007C3EAC"/>
    <w:rsid w:val="007C48CD"/>
    <w:rsid w:val="007D1F02"/>
    <w:rsid w:val="007D2692"/>
    <w:rsid w:val="007D3A70"/>
    <w:rsid w:val="007D4004"/>
    <w:rsid w:val="007D5832"/>
    <w:rsid w:val="007D62DF"/>
    <w:rsid w:val="007E0C59"/>
    <w:rsid w:val="007E10C4"/>
    <w:rsid w:val="007E1835"/>
    <w:rsid w:val="007E1BE8"/>
    <w:rsid w:val="007E462C"/>
    <w:rsid w:val="007E55D7"/>
    <w:rsid w:val="007E5E30"/>
    <w:rsid w:val="007F0395"/>
    <w:rsid w:val="007F22E2"/>
    <w:rsid w:val="007F43B8"/>
    <w:rsid w:val="007F78A2"/>
    <w:rsid w:val="007F7DE2"/>
    <w:rsid w:val="0080161E"/>
    <w:rsid w:val="008024D4"/>
    <w:rsid w:val="00806771"/>
    <w:rsid w:val="008070D6"/>
    <w:rsid w:val="00807406"/>
    <w:rsid w:val="0081209F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3905"/>
    <w:rsid w:val="00834001"/>
    <w:rsid w:val="008356F8"/>
    <w:rsid w:val="0083793C"/>
    <w:rsid w:val="00840B75"/>
    <w:rsid w:val="00840F73"/>
    <w:rsid w:val="00843D89"/>
    <w:rsid w:val="00843F61"/>
    <w:rsid w:val="00845087"/>
    <w:rsid w:val="00845FC3"/>
    <w:rsid w:val="008462B3"/>
    <w:rsid w:val="008474B1"/>
    <w:rsid w:val="00847D8D"/>
    <w:rsid w:val="00852385"/>
    <w:rsid w:val="0085316E"/>
    <w:rsid w:val="00853B4B"/>
    <w:rsid w:val="008549EC"/>
    <w:rsid w:val="00855041"/>
    <w:rsid w:val="00855D77"/>
    <w:rsid w:val="00856938"/>
    <w:rsid w:val="00862389"/>
    <w:rsid w:val="00862470"/>
    <w:rsid w:val="0086347D"/>
    <w:rsid w:val="008652BD"/>
    <w:rsid w:val="0086545A"/>
    <w:rsid w:val="00865C61"/>
    <w:rsid w:val="00865E97"/>
    <w:rsid w:val="00866010"/>
    <w:rsid w:val="008665B0"/>
    <w:rsid w:val="00867065"/>
    <w:rsid w:val="00870358"/>
    <w:rsid w:val="0087261F"/>
    <w:rsid w:val="00872D80"/>
    <w:rsid w:val="00873E54"/>
    <w:rsid w:val="00874B32"/>
    <w:rsid w:val="00875BB1"/>
    <w:rsid w:val="00876752"/>
    <w:rsid w:val="00877063"/>
    <w:rsid w:val="00882148"/>
    <w:rsid w:val="0088310A"/>
    <w:rsid w:val="00884CB4"/>
    <w:rsid w:val="00885E9D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C44A9"/>
    <w:rsid w:val="008C53E2"/>
    <w:rsid w:val="008C7A19"/>
    <w:rsid w:val="008D0B7C"/>
    <w:rsid w:val="008D2D7C"/>
    <w:rsid w:val="008D534B"/>
    <w:rsid w:val="008D5B6E"/>
    <w:rsid w:val="008D5F3B"/>
    <w:rsid w:val="008D5F53"/>
    <w:rsid w:val="008D77FD"/>
    <w:rsid w:val="008E004B"/>
    <w:rsid w:val="008E27B6"/>
    <w:rsid w:val="008E75EA"/>
    <w:rsid w:val="008F01D5"/>
    <w:rsid w:val="008F0E1C"/>
    <w:rsid w:val="008F30B2"/>
    <w:rsid w:val="008F39BD"/>
    <w:rsid w:val="008F480D"/>
    <w:rsid w:val="008F73DD"/>
    <w:rsid w:val="00902F98"/>
    <w:rsid w:val="00903C81"/>
    <w:rsid w:val="0090548F"/>
    <w:rsid w:val="00905B58"/>
    <w:rsid w:val="00913B76"/>
    <w:rsid w:val="009148EC"/>
    <w:rsid w:val="009155DE"/>
    <w:rsid w:val="00917F40"/>
    <w:rsid w:val="009202AB"/>
    <w:rsid w:val="0092108B"/>
    <w:rsid w:val="009213EE"/>
    <w:rsid w:val="009226E1"/>
    <w:rsid w:val="00925E9A"/>
    <w:rsid w:val="00926D6B"/>
    <w:rsid w:val="009302C0"/>
    <w:rsid w:val="00931B9D"/>
    <w:rsid w:val="0093308D"/>
    <w:rsid w:val="00933FCE"/>
    <w:rsid w:val="009360BF"/>
    <w:rsid w:val="00937D79"/>
    <w:rsid w:val="00950806"/>
    <w:rsid w:val="00950B28"/>
    <w:rsid w:val="009563B1"/>
    <w:rsid w:val="00957BD1"/>
    <w:rsid w:val="009600DC"/>
    <w:rsid w:val="00960DAC"/>
    <w:rsid w:val="00961AC2"/>
    <w:rsid w:val="00961B71"/>
    <w:rsid w:val="00963891"/>
    <w:rsid w:val="0096441C"/>
    <w:rsid w:val="00973A0D"/>
    <w:rsid w:val="009755FF"/>
    <w:rsid w:val="009756CE"/>
    <w:rsid w:val="00975712"/>
    <w:rsid w:val="0097587F"/>
    <w:rsid w:val="00976853"/>
    <w:rsid w:val="009771B4"/>
    <w:rsid w:val="00980C47"/>
    <w:rsid w:val="00982936"/>
    <w:rsid w:val="009837A9"/>
    <w:rsid w:val="00983CF3"/>
    <w:rsid w:val="009840E1"/>
    <w:rsid w:val="0098546C"/>
    <w:rsid w:val="0098603E"/>
    <w:rsid w:val="00987C50"/>
    <w:rsid w:val="00987FE6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6BE1"/>
    <w:rsid w:val="009B1774"/>
    <w:rsid w:val="009B3840"/>
    <w:rsid w:val="009B3857"/>
    <w:rsid w:val="009B502B"/>
    <w:rsid w:val="009B51B9"/>
    <w:rsid w:val="009C0878"/>
    <w:rsid w:val="009C0DDF"/>
    <w:rsid w:val="009C21E2"/>
    <w:rsid w:val="009C369E"/>
    <w:rsid w:val="009C49C5"/>
    <w:rsid w:val="009D483C"/>
    <w:rsid w:val="009D4D3D"/>
    <w:rsid w:val="009E132E"/>
    <w:rsid w:val="009E1B03"/>
    <w:rsid w:val="009E3BEC"/>
    <w:rsid w:val="009E673C"/>
    <w:rsid w:val="009E6B32"/>
    <w:rsid w:val="009F133C"/>
    <w:rsid w:val="009F1AAA"/>
    <w:rsid w:val="009F392D"/>
    <w:rsid w:val="009F3DC0"/>
    <w:rsid w:val="009F469A"/>
    <w:rsid w:val="009F4C7E"/>
    <w:rsid w:val="009F7194"/>
    <w:rsid w:val="00A013F3"/>
    <w:rsid w:val="00A019E4"/>
    <w:rsid w:val="00A04E8E"/>
    <w:rsid w:val="00A11168"/>
    <w:rsid w:val="00A11EA0"/>
    <w:rsid w:val="00A124C3"/>
    <w:rsid w:val="00A1269E"/>
    <w:rsid w:val="00A12A3F"/>
    <w:rsid w:val="00A1352A"/>
    <w:rsid w:val="00A13628"/>
    <w:rsid w:val="00A169AE"/>
    <w:rsid w:val="00A17204"/>
    <w:rsid w:val="00A1737E"/>
    <w:rsid w:val="00A17EDB"/>
    <w:rsid w:val="00A22039"/>
    <w:rsid w:val="00A23D7E"/>
    <w:rsid w:val="00A24D95"/>
    <w:rsid w:val="00A25BB5"/>
    <w:rsid w:val="00A26507"/>
    <w:rsid w:val="00A26685"/>
    <w:rsid w:val="00A26AA0"/>
    <w:rsid w:val="00A311FA"/>
    <w:rsid w:val="00A313C3"/>
    <w:rsid w:val="00A318A0"/>
    <w:rsid w:val="00A31A20"/>
    <w:rsid w:val="00A334F8"/>
    <w:rsid w:val="00A33A0B"/>
    <w:rsid w:val="00A3449D"/>
    <w:rsid w:val="00A34801"/>
    <w:rsid w:val="00A40C21"/>
    <w:rsid w:val="00A4133A"/>
    <w:rsid w:val="00A4194E"/>
    <w:rsid w:val="00A41CC5"/>
    <w:rsid w:val="00A42478"/>
    <w:rsid w:val="00A46439"/>
    <w:rsid w:val="00A4698F"/>
    <w:rsid w:val="00A475BF"/>
    <w:rsid w:val="00A477E8"/>
    <w:rsid w:val="00A51404"/>
    <w:rsid w:val="00A54C5A"/>
    <w:rsid w:val="00A55114"/>
    <w:rsid w:val="00A62065"/>
    <w:rsid w:val="00A628D8"/>
    <w:rsid w:val="00A62B9D"/>
    <w:rsid w:val="00A63813"/>
    <w:rsid w:val="00A63EEA"/>
    <w:rsid w:val="00A6504D"/>
    <w:rsid w:val="00A663E8"/>
    <w:rsid w:val="00A66A13"/>
    <w:rsid w:val="00A67469"/>
    <w:rsid w:val="00A70AFE"/>
    <w:rsid w:val="00A7276E"/>
    <w:rsid w:val="00A746CC"/>
    <w:rsid w:val="00A74950"/>
    <w:rsid w:val="00A74D4C"/>
    <w:rsid w:val="00A75CF5"/>
    <w:rsid w:val="00A75D24"/>
    <w:rsid w:val="00A778AC"/>
    <w:rsid w:val="00A80550"/>
    <w:rsid w:val="00A81E04"/>
    <w:rsid w:val="00A863E2"/>
    <w:rsid w:val="00A8718C"/>
    <w:rsid w:val="00A90A6B"/>
    <w:rsid w:val="00A91060"/>
    <w:rsid w:val="00A92D5D"/>
    <w:rsid w:val="00A95D20"/>
    <w:rsid w:val="00A96F55"/>
    <w:rsid w:val="00A9746A"/>
    <w:rsid w:val="00A97CA5"/>
    <w:rsid w:val="00AA1926"/>
    <w:rsid w:val="00AA33A1"/>
    <w:rsid w:val="00AA374B"/>
    <w:rsid w:val="00AA47DF"/>
    <w:rsid w:val="00AA6DB2"/>
    <w:rsid w:val="00AA781A"/>
    <w:rsid w:val="00AB03DB"/>
    <w:rsid w:val="00AB2F04"/>
    <w:rsid w:val="00AB5A9E"/>
    <w:rsid w:val="00AB5D76"/>
    <w:rsid w:val="00AB67BE"/>
    <w:rsid w:val="00AB6855"/>
    <w:rsid w:val="00AC0DEE"/>
    <w:rsid w:val="00AC0EE7"/>
    <w:rsid w:val="00AC3283"/>
    <w:rsid w:val="00AC6E72"/>
    <w:rsid w:val="00AC75DA"/>
    <w:rsid w:val="00AD26DB"/>
    <w:rsid w:val="00AD2E30"/>
    <w:rsid w:val="00AD331A"/>
    <w:rsid w:val="00AD4704"/>
    <w:rsid w:val="00AD64E4"/>
    <w:rsid w:val="00AD6FBC"/>
    <w:rsid w:val="00AE40B3"/>
    <w:rsid w:val="00AF090D"/>
    <w:rsid w:val="00AF0965"/>
    <w:rsid w:val="00AF0A6A"/>
    <w:rsid w:val="00AF0B4F"/>
    <w:rsid w:val="00AF1876"/>
    <w:rsid w:val="00AF1BAF"/>
    <w:rsid w:val="00AF3A1C"/>
    <w:rsid w:val="00AF6094"/>
    <w:rsid w:val="00AF6ABD"/>
    <w:rsid w:val="00AF6E0E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1EA9"/>
    <w:rsid w:val="00B1366E"/>
    <w:rsid w:val="00B13EF0"/>
    <w:rsid w:val="00B177DB"/>
    <w:rsid w:val="00B22EFF"/>
    <w:rsid w:val="00B238B2"/>
    <w:rsid w:val="00B23D3F"/>
    <w:rsid w:val="00B24AAE"/>
    <w:rsid w:val="00B269B4"/>
    <w:rsid w:val="00B27640"/>
    <w:rsid w:val="00B2779A"/>
    <w:rsid w:val="00B30E09"/>
    <w:rsid w:val="00B31557"/>
    <w:rsid w:val="00B3683C"/>
    <w:rsid w:val="00B4238E"/>
    <w:rsid w:val="00B436ED"/>
    <w:rsid w:val="00B457A2"/>
    <w:rsid w:val="00B45986"/>
    <w:rsid w:val="00B47C9B"/>
    <w:rsid w:val="00B51A8C"/>
    <w:rsid w:val="00B51DD8"/>
    <w:rsid w:val="00B55166"/>
    <w:rsid w:val="00B55BBE"/>
    <w:rsid w:val="00B571F9"/>
    <w:rsid w:val="00B62C75"/>
    <w:rsid w:val="00B63924"/>
    <w:rsid w:val="00B63FDC"/>
    <w:rsid w:val="00B64009"/>
    <w:rsid w:val="00B65E28"/>
    <w:rsid w:val="00B66426"/>
    <w:rsid w:val="00B6695E"/>
    <w:rsid w:val="00B707D1"/>
    <w:rsid w:val="00B724CE"/>
    <w:rsid w:val="00B75502"/>
    <w:rsid w:val="00B75FF9"/>
    <w:rsid w:val="00B76345"/>
    <w:rsid w:val="00B76BEA"/>
    <w:rsid w:val="00B85A4E"/>
    <w:rsid w:val="00B86EBE"/>
    <w:rsid w:val="00B90B2D"/>
    <w:rsid w:val="00B93031"/>
    <w:rsid w:val="00B9420D"/>
    <w:rsid w:val="00B94D74"/>
    <w:rsid w:val="00B9542A"/>
    <w:rsid w:val="00B96053"/>
    <w:rsid w:val="00B966D7"/>
    <w:rsid w:val="00BA4CC5"/>
    <w:rsid w:val="00BA4E34"/>
    <w:rsid w:val="00BA75EA"/>
    <w:rsid w:val="00BB0712"/>
    <w:rsid w:val="00BB096F"/>
    <w:rsid w:val="00BB12F5"/>
    <w:rsid w:val="00BB3F30"/>
    <w:rsid w:val="00BB54D3"/>
    <w:rsid w:val="00BB5FA8"/>
    <w:rsid w:val="00BB6042"/>
    <w:rsid w:val="00BC1101"/>
    <w:rsid w:val="00BC4235"/>
    <w:rsid w:val="00BC57A2"/>
    <w:rsid w:val="00BD1A85"/>
    <w:rsid w:val="00BD6361"/>
    <w:rsid w:val="00BD7315"/>
    <w:rsid w:val="00BD7570"/>
    <w:rsid w:val="00BD7A02"/>
    <w:rsid w:val="00BE1460"/>
    <w:rsid w:val="00BE5CED"/>
    <w:rsid w:val="00BE7980"/>
    <w:rsid w:val="00BF4E00"/>
    <w:rsid w:val="00BF5FD6"/>
    <w:rsid w:val="00C00E41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67C"/>
    <w:rsid w:val="00C2241F"/>
    <w:rsid w:val="00C22888"/>
    <w:rsid w:val="00C239E4"/>
    <w:rsid w:val="00C23CA2"/>
    <w:rsid w:val="00C2479D"/>
    <w:rsid w:val="00C24C97"/>
    <w:rsid w:val="00C2579F"/>
    <w:rsid w:val="00C26254"/>
    <w:rsid w:val="00C3394E"/>
    <w:rsid w:val="00C347DA"/>
    <w:rsid w:val="00C37053"/>
    <w:rsid w:val="00C409F3"/>
    <w:rsid w:val="00C41F3F"/>
    <w:rsid w:val="00C43CD0"/>
    <w:rsid w:val="00C43D81"/>
    <w:rsid w:val="00C47510"/>
    <w:rsid w:val="00C505C4"/>
    <w:rsid w:val="00C552E8"/>
    <w:rsid w:val="00C55F62"/>
    <w:rsid w:val="00C6042A"/>
    <w:rsid w:val="00C60BF7"/>
    <w:rsid w:val="00C62379"/>
    <w:rsid w:val="00C6256B"/>
    <w:rsid w:val="00C63417"/>
    <w:rsid w:val="00C646C5"/>
    <w:rsid w:val="00C65E26"/>
    <w:rsid w:val="00C6759B"/>
    <w:rsid w:val="00C71160"/>
    <w:rsid w:val="00C712CC"/>
    <w:rsid w:val="00C71600"/>
    <w:rsid w:val="00C72168"/>
    <w:rsid w:val="00C744E5"/>
    <w:rsid w:val="00C746DE"/>
    <w:rsid w:val="00C75567"/>
    <w:rsid w:val="00C803AE"/>
    <w:rsid w:val="00C8081F"/>
    <w:rsid w:val="00C81984"/>
    <w:rsid w:val="00C81F66"/>
    <w:rsid w:val="00C8271F"/>
    <w:rsid w:val="00C82E92"/>
    <w:rsid w:val="00C83B6D"/>
    <w:rsid w:val="00C852C3"/>
    <w:rsid w:val="00C873D8"/>
    <w:rsid w:val="00C874DA"/>
    <w:rsid w:val="00C87AC4"/>
    <w:rsid w:val="00C90E9D"/>
    <w:rsid w:val="00C91710"/>
    <w:rsid w:val="00C94063"/>
    <w:rsid w:val="00C95EBE"/>
    <w:rsid w:val="00C97068"/>
    <w:rsid w:val="00C9729C"/>
    <w:rsid w:val="00CA33C7"/>
    <w:rsid w:val="00CA406B"/>
    <w:rsid w:val="00CA508C"/>
    <w:rsid w:val="00CA7C9C"/>
    <w:rsid w:val="00CB2076"/>
    <w:rsid w:val="00CB6D7B"/>
    <w:rsid w:val="00CC010D"/>
    <w:rsid w:val="00CC0693"/>
    <w:rsid w:val="00CC0EC6"/>
    <w:rsid w:val="00CC2099"/>
    <w:rsid w:val="00CC3DF3"/>
    <w:rsid w:val="00CC41E8"/>
    <w:rsid w:val="00CC447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B89"/>
    <w:rsid w:val="00CF1E0D"/>
    <w:rsid w:val="00CF294F"/>
    <w:rsid w:val="00CF2E12"/>
    <w:rsid w:val="00CF30E0"/>
    <w:rsid w:val="00CF68AD"/>
    <w:rsid w:val="00D026BC"/>
    <w:rsid w:val="00D0322D"/>
    <w:rsid w:val="00D06388"/>
    <w:rsid w:val="00D11BF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1604"/>
    <w:rsid w:val="00D2303C"/>
    <w:rsid w:val="00D26A52"/>
    <w:rsid w:val="00D32EB2"/>
    <w:rsid w:val="00D341CA"/>
    <w:rsid w:val="00D34FDD"/>
    <w:rsid w:val="00D361EA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57A51"/>
    <w:rsid w:val="00D63FB2"/>
    <w:rsid w:val="00D643FC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86BBA"/>
    <w:rsid w:val="00D90531"/>
    <w:rsid w:val="00D9276D"/>
    <w:rsid w:val="00D94D20"/>
    <w:rsid w:val="00D95BD2"/>
    <w:rsid w:val="00D960FD"/>
    <w:rsid w:val="00DA1DEB"/>
    <w:rsid w:val="00DA22CA"/>
    <w:rsid w:val="00DA23C8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32A9"/>
    <w:rsid w:val="00DB363B"/>
    <w:rsid w:val="00DB7907"/>
    <w:rsid w:val="00DC098A"/>
    <w:rsid w:val="00DC0A0E"/>
    <w:rsid w:val="00DC25FF"/>
    <w:rsid w:val="00DC2F61"/>
    <w:rsid w:val="00DC3155"/>
    <w:rsid w:val="00DC3D92"/>
    <w:rsid w:val="00DC7430"/>
    <w:rsid w:val="00DD189B"/>
    <w:rsid w:val="00DD4DA2"/>
    <w:rsid w:val="00DD7F86"/>
    <w:rsid w:val="00DE0F87"/>
    <w:rsid w:val="00DE1C23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4A28"/>
    <w:rsid w:val="00E35598"/>
    <w:rsid w:val="00E421B0"/>
    <w:rsid w:val="00E42898"/>
    <w:rsid w:val="00E47FD5"/>
    <w:rsid w:val="00E50267"/>
    <w:rsid w:val="00E511D3"/>
    <w:rsid w:val="00E513CA"/>
    <w:rsid w:val="00E53191"/>
    <w:rsid w:val="00E54282"/>
    <w:rsid w:val="00E545E2"/>
    <w:rsid w:val="00E5671E"/>
    <w:rsid w:val="00E56C30"/>
    <w:rsid w:val="00E61F31"/>
    <w:rsid w:val="00E674B1"/>
    <w:rsid w:val="00E67804"/>
    <w:rsid w:val="00E67920"/>
    <w:rsid w:val="00E67B28"/>
    <w:rsid w:val="00E70584"/>
    <w:rsid w:val="00E737CD"/>
    <w:rsid w:val="00E752F7"/>
    <w:rsid w:val="00E757BD"/>
    <w:rsid w:val="00E75F7E"/>
    <w:rsid w:val="00E76411"/>
    <w:rsid w:val="00E779CD"/>
    <w:rsid w:val="00E81303"/>
    <w:rsid w:val="00E82261"/>
    <w:rsid w:val="00E829CF"/>
    <w:rsid w:val="00E84CAF"/>
    <w:rsid w:val="00E85345"/>
    <w:rsid w:val="00E856F0"/>
    <w:rsid w:val="00E859FB"/>
    <w:rsid w:val="00E86D65"/>
    <w:rsid w:val="00E87398"/>
    <w:rsid w:val="00E87A8B"/>
    <w:rsid w:val="00E90DB2"/>
    <w:rsid w:val="00E9335A"/>
    <w:rsid w:val="00E9401A"/>
    <w:rsid w:val="00E945DB"/>
    <w:rsid w:val="00E94674"/>
    <w:rsid w:val="00E95AD1"/>
    <w:rsid w:val="00E97148"/>
    <w:rsid w:val="00EA0A90"/>
    <w:rsid w:val="00EA0C56"/>
    <w:rsid w:val="00EA0E43"/>
    <w:rsid w:val="00EA5556"/>
    <w:rsid w:val="00EA57D5"/>
    <w:rsid w:val="00EA646E"/>
    <w:rsid w:val="00EA7B97"/>
    <w:rsid w:val="00EB3EB9"/>
    <w:rsid w:val="00EC3216"/>
    <w:rsid w:val="00EC48B7"/>
    <w:rsid w:val="00EC5178"/>
    <w:rsid w:val="00EC608B"/>
    <w:rsid w:val="00EC60A7"/>
    <w:rsid w:val="00EC76BA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652C"/>
    <w:rsid w:val="00EE6EA2"/>
    <w:rsid w:val="00EE71E4"/>
    <w:rsid w:val="00EE737E"/>
    <w:rsid w:val="00EF1390"/>
    <w:rsid w:val="00EF275D"/>
    <w:rsid w:val="00EF4B34"/>
    <w:rsid w:val="00EF524D"/>
    <w:rsid w:val="00EF5A38"/>
    <w:rsid w:val="00EF65FF"/>
    <w:rsid w:val="00F00B33"/>
    <w:rsid w:val="00F02098"/>
    <w:rsid w:val="00F02772"/>
    <w:rsid w:val="00F05C3B"/>
    <w:rsid w:val="00F072A5"/>
    <w:rsid w:val="00F076BA"/>
    <w:rsid w:val="00F07BC6"/>
    <w:rsid w:val="00F105AD"/>
    <w:rsid w:val="00F11797"/>
    <w:rsid w:val="00F1318E"/>
    <w:rsid w:val="00F144B1"/>
    <w:rsid w:val="00F14BC6"/>
    <w:rsid w:val="00F17F64"/>
    <w:rsid w:val="00F20B09"/>
    <w:rsid w:val="00F233AD"/>
    <w:rsid w:val="00F250B6"/>
    <w:rsid w:val="00F25FB1"/>
    <w:rsid w:val="00F27CE3"/>
    <w:rsid w:val="00F300C1"/>
    <w:rsid w:val="00F3107F"/>
    <w:rsid w:val="00F3647F"/>
    <w:rsid w:val="00F41773"/>
    <w:rsid w:val="00F450F1"/>
    <w:rsid w:val="00F45AC6"/>
    <w:rsid w:val="00F46448"/>
    <w:rsid w:val="00F50FD8"/>
    <w:rsid w:val="00F51D20"/>
    <w:rsid w:val="00F5458E"/>
    <w:rsid w:val="00F548A0"/>
    <w:rsid w:val="00F54C6A"/>
    <w:rsid w:val="00F55D24"/>
    <w:rsid w:val="00F572B3"/>
    <w:rsid w:val="00F61440"/>
    <w:rsid w:val="00F65001"/>
    <w:rsid w:val="00F652F0"/>
    <w:rsid w:val="00F65F10"/>
    <w:rsid w:val="00F66BFC"/>
    <w:rsid w:val="00F67F05"/>
    <w:rsid w:val="00F72D8B"/>
    <w:rsid w:val="00F74CB3"/>
    <w:rsid w:val="00F763CE"/>
    <w:rsid w:val="00F80A4A"/>
    <w:rsid w:val="00F81643"/>
    <w:rsid w:val="00F823AA"/>
    <w:rsid w:val="00F831FF"/>
    <w:rsid w:val="00F8356B"/>
    <w:rsid w:val="00F83C89"/>
    <w:rsid w:val="00F85F48"/>
    <w:rsid w:val="00F8791B"/>
    <w:rsid w:val="00F900D2"/>
    <w:rsid w:val="00F9485E"/>
    <w:rsid w:val="00F9528C"/>
    <w:rsid w:val="00FA2AC7"/>
    <w:rsid w:val="00FA2C1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0FB8"/>
    <w:rsid w:val="00FD2323"/>
    <w:rsid w:val="00FD360E"/>
    <w:rsid w:val="00FD3ECE"/>
    <w:rsid w:val="00FD4274"/>
    <w:rsid w:val="00FD48DC"/>
    <w:rsid w:val="00FD5539"/>
    <w:rsid w:val="00FD714F"/>
    <w:rsid w:val="00FE1316"/>
    <w:rsid w:val="00FE1EA7"/>
    <w:rsid w:val="00FE3084"/>
    <w:rsid w:val="00FE3117"/>
    <w:rsid w:val="00FE3DC1"/>
    <w:rsid w:val="00FE5607"/>
    <w:rsid w:val="00FE5A85"/>
    <w:rsid w:val="00FE5DE0"/>
    <w:rsid w:val="00FF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CC97-80E4-4B61-ABB2-A7F7134D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</cp:lastModifiedBy>
  <cp:revision>3</cp:revision>
  <cp:lastPrinted>2019-03-21T08:23:00Z</cp:lastPrinted>
  <dcterms:created xsi:type="dcterms:W3CDTF">2019-03-21T09:21:00Z</dcterms:created>
  <dcterms:modified xsi:type="dcterms:W3CDTF">2019-03-21T09:25:00Z</dcterms:modified>
</cp:coreProperties>
</file>